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8F72" w14:textId="77777777" w:rsidR="00A75D01" w:rsidRPr="00A75D01" w:rsidRDefault="00A75D01" w:rsidP="00A75D01">
      <w:r w:rsidRPr="00A75D01">
        <w:rPr>
          <w:b/>
          <w:bCs/>
        </w:rPr>
        <w:t>2025-2026 School Year Current Student Re-enrollment -</w:t>
      </w:r>
      <w:r w:rsidRPr="00A75D01">
        <w:t>Opened February 17, 2025!</w:t>
      </w:r>
    </w:p>
    <w:p w14:paraId="4C7CE613" w14:textId="77777777" w:rsidR="00A75D01" w:rsidRPr="00A75D01" w:rsidRDefault="00A75D01" w:rsidP="00A75D01">
      <w:r w:rsidRPr="00A75D01">
        <w:t xml:space="preserve">APPLICATION PROCESS FOR </w:t>
      </w:r>
      <w:r w:rsidRPr="00A75D01">
        <w:rPr>
          <w:u w:val="single"/>
        </w:rPr>
        <w:t>CURRENT STUDENT</w:t>
      </w:r>
      <w:r w:rsidRPr="00A75D01">
        <w:br/>
        <w:t xml:space="preserve">Re-enrollment FOR THE </w:t>
      </w:r>
      <w:r w:rsidRPr="00A75D01">
        <w:rPr>
          <w:u w:val="single"/>
        </w:rPr>
        <w:t>UPCOMING </w:t>
      </w:r>
      <w:r w:rsidRPr="00A75D01">
        <w:t xml:space="preserve">25-26 SCHOOL YEAR </w:t>
      </w:r>
    </w:p>
    <w:p w14:paraId="6E9342B0" w14:textId="77777777" w:rsidR="00A75D01" w:rsidRPr="00A75D01" w:rsidRDefault="00A75D01" w:rsidP="00A75D01">
      <w:r w:rsidRPr="00A75D01">
        <w:t xml:space="preserve">(Grades 1k Hatchling - 8th Grade) </w:t>
      </w:r>
    </w:p>
    <w:p w14:paraId="22724756" w14:textId="77777777" w:rsidR="00A75D01" w:rsidRDefault="00A75D01" w:rsidP="00A75D01">
      <w:r w:rsidRPr="00A75D01">
        <w:t>Parents will receive an email invitation with a link on February 17th, 2025.</w:t>
      </w:r>
    </w:p>
    <w:p w14:paraId="1BF3ED41" w14:textId="0451DE2F" w:rsidR="00A75D01" w:rsidRDefault="00A75D01" w:rsidP="00A75D01">
      <w:r>
        <w:t>DO NOT click on the new student application link.</w:t>
      </w:r>
    </w:p>
    <w:p w14:paraId="5897F0E8" w14:textId="06B0A0F4" w:rsidR="00A75D01" w:rsidRDefault="00A75D01" w:rsidP="00A75D01">
      <w:r>
        <w:t>DO NOT create a new family profile.</w:t>
      </w:r>
    </w:p>
    <w:p w14:paraId="528C2831" w14:textId="719FD4C5" w:rsidR="00A75D01" w:rsidRDefault="00A75D01" w:rsidP="00A75D01">
      <w:r>
        <w:t xml:space="preserve">You will receive enrollment instructions via email directly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C30193" w14:textId="68883143" w:rsidR="00A75D01" w:rsidRPr="00A75D01" w:rsidRDefault="00A75D01" w:rsidP="00A75D01">
      <w:r>
        <w:t>Questions, reach out to Tracey.Markut@drlc.org.</w:t>
      </w:r>
    </w:p>
    <w:p w14:paraId="5A8E352E" w14:textId="77777777" w:rsidR="00D862D7" w:rsidRDefault="00D862D7"/>
    <w:sectPr w:rsidR="00D8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01"/>
    <w:rsid w:val="00367B4D"/>
    <w:rsid w:val="00A06854"/>
    <w:rsid w:val="00A75D01"/>
    <w:rsid w:val="00D862D7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4A5B"/>
  <w15:chartTrackingRefBased/>
  <w15:docId w15:val="{4DEEA15A-BBA0-494A-A9D7-243A773F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Cutler</dc:creator>
  <cp:keywords/>
  <dc:description/>
  <cp:lastModifiedBy>Stephanie Cutler</cp:lastModifiedBy>
  <cp:revision>1</cp:revision>
  <dcterms:created xsi:type="dcterms:W3CDTF">2025-02-17T14:12:00Z</dcterms:created>
  <dcterms:modified xsi:type="dcterms:W3CDTF">2025-02-17T14:13:00Z</dcterms:modified>
</cp:coreProperties>
</file>